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Organ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administracji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publicznej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poszczególni oferenci oraz sposób ich reprezentacji wobec organu </w:t>
            </w:r>
            <w:proofErr w:type="spellStart"/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administracji</w:t>
            </w:r>
            <w:proofErr w:type="spellEnd"/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publicznej</w:t>
            </w:r>
            <w:proofErr w:type="spellEnd"/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99" w:rsidRDefault="002C2999">
      <w:r>
        <w:separator/>
      </w:r>
    </w:p>
  </w:endnote>
  <w:endnote w:type="continuationSeparator" w:id="0">
    <w:p w:rsidR="002C2999" w:rsidRDefault="002C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077E5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D6E2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99" w:rsidRDefault="002C2999">
      <w:r>
        <w:separator/>
      </w:r>
    </w:p>
  </w:footnote>
  <w:footnote w:type="continuationSeparator" w:id="0">
    <w:p w:rsidR="002C2999" w:rsidRDefault="002C299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77E57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2999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620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C3A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6E2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AE51-E510-4F81-83B1-386CFD9F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admin</cp:lastModifiedBy>
  <cp:revision>2</cp:revision>
  <cp:lastPrinted>2018-10-01T08:37:00Z</cp:lastPrinted>
  <dcterms:created xsi:type="dcterms:W3CDTF">2023-03-15T14:16:00Z</dcterms:created>
  <dcterms:modified xsi:type="dcterms:W3CDTF">2023-03-15T14:16:00Z</dcterms:modified>
</cp:coreProperties>
</file>